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武汉职业技术学院关山校区</w:t>
      </w:r>
    </w:p>
    <w:p>
      <w:pPr>
        <w:pStyle w:val="2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心</w:t>
      </w:r>
    </w:p>
    <w:p>
      <w:pPr>
        <w:pStyle w:val="2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愿</w:t>
      </w:r>
    </w:p>
    <w:p>
      <w:pPr>
        <w:pStyle w:val="2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节</w:t>
      </w:r>
    </w:p>
    <w:p>
      <w:pPr>
        <w:pStyle w:val="2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策</w:t>
      </w:r>
    </w:p>
    <w:p>
      <w:pPr>
        <w:pStyle w:val="2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划</w:t>
      </w:r>
    </w:p>
    <w:p>
      <w:pPr>
        <w:pStyle w:val="2"/>
        <w:jc w:val="center"/>
        <w:rPr>
          <w:bCs/>
          <w:sz w:val="72"/>
          <w:szCs w:val="72"/>
        </w:rPr>
      </w:pPr>
      <w:r>
        <w:rPr>
          <w:rFonts w:hint="eastAsia"/>
          <w:sz w:val="84"/>
          <w:szCs w:val="84"/>
        </w:rPr>
        <w:t>书</w:t>
      </w:r>
    </w:p>
    <w:p>
      <w:pPr>
        <w:ind w:right="46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主办：文化与传媒学院权益部</w:t>
      </w:r>
    </w:p>
    <w:p>
      <w:pPr>
        <w:wordWrap w:val="0"/>
        <w:ind w:right="1284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b/>
          <w:bCs/>
          <w:sz w:val="28"/>
          <w:szCs w:val="28"/>
        </w:rPr>
        <w:t>协办</w:t>
      </w:r>
      <w:r>
        <w:rPr>
          <w:rFonts w:hint="eastAsia"/>
          <w:b/>
          <w:bCs/>
          <w:sz w:val="28"/>
          <w:szCs w:val="28"/>
        </w:rPr>
        <w:t>：校学生会权益部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电子信息工程学院权益部</w:t>
      </w:r>
    </w:p>
    <w:p>
      <w:pPr>
        <w:wordWrap w:val="0"/>
        <w:ind w:right="128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纺服与服装权益部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b/>
          <w:bCs/>
          <w:sz w:val="28"/>
          <w:szCs w:val="28"/>
        </w:rPr>
        <w:t>商学院权益部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机电工程学院权益部外语外贸学院权益部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b/>
          <w:bCs/>
          <w:sz w:val="28"/>
          <w:szCs w:val="28"/>
        </w:rPr>
        <w:t>艺术设计学院权益部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b/>
          <w:bCs/>
          <w:sz w:val="28"/>
          <w:szCs w:val="28"/>
        </w:rPr>
        <w:t>生物工程学院权益部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b/>
          <w:bCs/>
          <w:sz w:val="28"/>
          <w:szCs w:val="28"/>
        </w:rPr>
        <w:t>建筑工程学院权益部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在当今这样一个纷杂的世界里，很少有时间去倾听了，更别说去倾听他人的心灵，学校为了帮助大家更好融入大学这个大集体，特此推出我校独具特色的心愿节。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活动背景</w:t>
      </w:r>
      <w:bookmarkStart w:id="0" w:name="_GoBack"/>
      <w:bookmarkEnd w:id="0"/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“心愿节”活动是武职独具特色的一项活动，该活动每年举办一次，历届皆受好评，该活动不仅帮助同学们实现心愿，同时还起到了促进男女生之间的沟通，增进同学间友谊的效果。古道热肠的你也可以去帮助其他人去完成他们的心愿。今年我校喜迎18级新生的到来，每一届新生都为我校带来了更多的活力，学校也希望新生能更快的适应大学生活，因此选在此时举办了“心愿节”这个活动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活动目的及意义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1.加强不同专业，不同学院，不同年级同学间的交流，创造学生间接触的机会，扩大同学们的交友面。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2.丰富大学生的课外生活，劳逸结合，适当的修整更利于健康的生活。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3.让更多的同学了解彼此的需求，通过互相帮助，使他们感受到来自同学、校园的温暖。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4.提高同学们对于友爱、奉献、真诚、善良的认识，在帮助他人完成心愿的同时升华自己。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三、活动时间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2018年11月26</w:t>
      </w:r>
      <w:r>
        <w:rPr>
          <w:rFonts w:hint="eastAsia" w:ascii="宋体" w:hAnsi="宋体"/>
          <w:sz w:val="28"/>
          <w:szCs w:val="28"/>
        </w:rPr>
        <w:t>日至1</w:t>
      </w:r>
      <w:r>
        <w:rPr>
          <w:rFonts w:ascii="宋体" w:hAnsi="宋体"/>
          <w:sz w:val="28"/>
          <w:szCs w:val="28"/>
        </w:rPr>
        <w:t>1月29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numPr>
          <w:ilvl w:val="0"/>
          <w:numId w:val="2"/>
        </w:num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活动地点</w:t>
      </w:r>
    </w:p>
    <w:p>
      <w:pPr>
        <w:tabs>
          <w:tab w:val="left" w:pos="2871"/>
        </w:tabs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1.前期心愿节摆点地点：东三食堂前 </w:t>
      </w:r>
      <w:r>
        <w:rPr>
          <w:rFonts w:ascii="宋体" w:hAnsi="宋体"/>
          <w:sz w:val="28"/>
          <w:szCs w:val="28"/>
        </w:rPr>
        <w:t xml:space="preserve"> 东二舞池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钟楼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西区一品轩前</w:t>
      </w:r>
    </w:p>
    <w:p>
      <w:pPr>
        <w:tabs>
          <w:tab w:val="left" w:pos="2871"/>
        </w:tabs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2.心愿狂欢夜地点：东二舞池</w:t>
      </w:r>
    </w:p>
    <w:p>
      <w:pPr>
        <w:tabs>
          <w:tab w:val="left" w:pos="2871"/>
        </w:tabs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五、活动对象</w:t>
      </w:r>
    </w:p>
    <w:p>
      <w:pPr>
        <w:tabs>
          <w:tab w:val="left" w:pos="2871"/>
        </w:tabs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武汉职业技术学院关山校区全体学生（主要为18级学生）</w:t>
      </w:r>
    </w:p>
    <w:p>
      <w:pPr>
        <w:numPr>
          <w:ilvl w:val="0"/>
          <w:numId w:val="3"/>
        </w:numPr>
        <w:tabs>
          <w:tab w:val="left" w:pos="2871"/>
        </w:tabs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主办单位</w:t>
      </w:r>
    </w:p>
    <w:p>
      <w:pPr>
        <w:tabs>
          <w:tab w:val="left" w:pos="2871"/>
        </w:tabs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文化与传媒学院生活部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协办单位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校学生会权益部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电子信息工程学院权益部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纺服与服装权益部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商学院权益部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机电工程学院权益部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外语外贸学院权益部 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艺术设计学院权益部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生物工程学院权益部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建筑工程学院权益部</w:t>
      </w:r>
    </w:p>
    <w:p>
      <w:pPr>
        <w:tabs>
          <w:tab w:val="left" w:pos="2871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七、活动宣传</w:t>
      </w:r>
    </w:p>
    <w:p>
      <w:pPr>
        <w:tabs>
          <w:tab w:val="left" w:pos="2871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1.海报，传单，横幅等进行宣传</w:t>
      </w:r>
    </w:p>
    <w:p>
      <w:pPr>
        <w:tabs>
          <w:tab w:val="left" w:pos="2871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2.联合各学院的宣传部进行宣传，同时微信进行推广</w:t>
      </w:r>
    </w:p>
    <w:p>
      <w:pPr>
        <w:tabs>
          <w:tab w:val="left" w:pos="2871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3.各班的生活委员在班里进行宣传</w:t>
      </w:r>
    </w:p>
    <w:p>
      <w:pPr>
        <w:tabs>
          <w:tab w:val="left" w:pos="2871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4.由广播台广播关于心愿节的事项</w:t>
      </w:r>
    </w:p>
    <w:p>
      <w:pPr>
        <w:tabs>
          <w:tab w:val="left" w:pos="2871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5.在校新闻网上发表专栏</w:t>
      </w:r>
    </w:p>
    <w:p>
      <w:pPr>
        <w:tabs>
          <w:tab w:val="left" w:pos="2871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八、活动形式</w:t>
      </w:r>
    </w:p>
    <w:p>
      <w:pPr>
        <w:tabs>
          <w:tab w:val="left" w:pos="2871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1.QQ说说转发集赞</w:t>
      </w:r>
    </w:p>
    <w:p>
      <w:pPr>
        <w:tabs>
          <w:tab w:val="left" w:pos="2871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.互换心愿</w:t>
      </w:r>
    </w:p>
    <w:p>
      <w:pPr>
        <w:tabs>
          <w:tab w:val="left" w:pos="2871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.心愿狂欢夜</w:t>
      </w:r>
    </w:p>
    <w:p>
      <w:pPr>
        <w:tabs>
          <w:tab w:val="left" w:pos="2871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.心语独白</w:t>
      </w:r>
    </w:p>
    <w:p>
      <w:pPr>
        <w:tabs>
          <w:tab w:val="left" w:pos="2871"/>
        </w:tabs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本次活动分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三个部分</w:t>
      </w:r>
      <w:r>
        <w:rPr>
          <w:rFonts w:hint="eastAsia" w:ascii="宋体" w:hAnsi="宋体"/>
          <w:b/>
          <w:bCs/>
          <w:sz w:val="44"/>
          <w:szCs w:val="44"/>
        </w:rPr>
        <w:t>进行</w:t>
      </w:r>
    </w:p>
    <w:p>
      <w:pPr>
        <w:pStyle w:val="10"/>
        <w:numPr>
          <w:ilvl w:val="0"/>
          <w:numId w:val="4"/>
        </w:numPr>
        <w:tabs>
          <w:tab w:val="left" w:pos="2871"/>
        </w:tabs>
        <w:ind w:firstLineChars="0"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QQ说说转发集赞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Cs/>
          <w:sz w:val="28"/>
          <w:szCs w:val="28"/>
        </w:rPr>
        <w:t>1</w:t>
      </w:r>
      <w:r>
        <w:rPr>
          <w:rFonts w:ascii="宋体" w:hAnsi="宋体"/>
          <w:bCs/>
          <w:sz w:val="28"/>
          <w:szCs w:val="28"/>
        </w:rPr>
        <w:t>.</w:t>
      </w:r>
      <w:r>
        <w:rPr>
          <w:rFonts w:hint="eastAsia" w:ascii="宋体" w:hAnsi="宋体"/>
          <w:sz w:val="32"/>
          <w:szCs w:val="32"/>
        </w:rPr>
        <w:t>活动时间：</w:t>
      </w:r>
      <w:r>
        <w:rPr>
          <w:rFonts w:ascii="宋体" w:hAnsi="宋体"/>
          <w:sz w:val="32"/>
          <w:szCs w:val="32"/>
        </w:rPr>
        <w:t>2018年11月26日至</w:t>
      </w:r>
      <w:r>
        <w:rPr>
          <w:rFonts w:hint="eastAsia" w:ascii="宋体" w:hAnsi="宋体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1月29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2.活动地点：东三食堂前  东二舞池  钟楼  西区一品轩前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3.活动准备：由艺术学院编辑好Q</w:t>
      </w:r>
      <w:r>
        <w:rPr>
          <w:rFonts w:ascii="宋体" w:hAnsi="宋体"/>
          <w:sz w:val="32"/>
          <w:szCs w:val="32"/>
        </w:rPr>
        <w:t>Q说说文本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交由各学院官方QQ进行转发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4.活动内容：同学们转发QQ说说，转发说说获得赞达到一定数量</w:t>
      </w:r>
      <w:r>
        <w:rPr>
          <w:rFonts w:ascii="宋体" w:hAnsi="宋体"/>
          <w:sz w:val="32"/>
          <w:szCs w:val="32"/>
        </w:rPr>
        <w:t>并截图发活动官方QQ群中可获得奖励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但是有名额有限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先到先得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奖品三天平均分配</w:t>
      </w:r>
      <w:r>
        <w:rPr>
          <w:rFonts w:hint="eastAsia" w:ascii="宋体" w:hAnsi="宋体"/>
          <w:sz w:val="32"/>
          <w:szCs w:val="32"/>
        </w:rPr>
        <w:t>（如：摆点第一天一等奖4个，二等奖1</w:t>
      </w:r>
      <w:r>
        <w:rPr>
          <w:rFonts w:ascii="宋体" w:hAnsi="宋体"/>
          <w:sz w:val="32"/>
          <w:szCs w:val="32"/>
        </w:rPr>
        <w:t>2个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三等奖</w:t>
      </w:r>
      <w:r>
        <w:rPr>
          <w:rFonts w:hint="eastAsia" w:ascii="宋体" w:hAnsi="宋体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9个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以此类推</w:t>
      </w:r>
      <w:r>
        <w:rPr>
          <w:rFonts w:hint="eastAsia" w:ascii="宋体" w:hAnsi="宋体"/>
          <w:sz w:val="32"/>
          <w:szCs w:val="32"/>
        </w:rPr>
        <w:t>），集赞到达要求数量后需找东二舞池摆点工作人员进行登记，先到先得。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  一等奖</w:t>
      </w:r>
      <w:r>
        <w:rPr>
          <w:rFonts w:hint="eastAsia" w:ascii="宋体" w:hAnsi="宋体"/>
          <w:sz w:val="32"/>
          <w:szCs w:val="32"/>
        </w:rPr>
        <w:t>：1</w:t>
      </w:r>
      <w:r>
        <w:rPr>
          <w:rFonts w:ascii="宋体" w:hAnsi="宋体"/>
          <w:sz w:val="32"/>
          <w:szCs w:val="32"/>
        </w:rPr>
        <w:t>0</w:t>
      </w:r>
      <w:r>
        <w:rPr>
          <w:rFonts w:hint="eastAsia" w:ascii="宋体" w:hAnsi="宋体"/>
          <w:sz w:val="32"/>
          <w:szCs w:val="32"/>
        </w:rPr>
        <w:t>（集赞达到1</w:t>
      </w:r>
      <w:r>
        <w:rPr>
          <w:rFonts w:ascii="宋体" w:hAnsi="宋体"/>
          <w:sz w:val="32"/>
          <w:szCs w:val="32"/>
        </w:rPr>
        <w:t>20个</w:t>
      </w:r>
      <w:r>
        <w:rPr>
          <w:rFonts w:hint="eastAsia" w:ascii="宋体" w:hAnsi="宋体"/>
          <w:sz w:val="32"/>
          <w:szCs w:val="32"/>
        </w:rPr>
        <w:t>）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二等奖</w:t>
      </w:r>
      <w:r>
        <w:rPr>
          <w:rFonts w:hint="eastAsia" w:ascii="宋体" w:hAnsi="宋体"/>
          <w:sz w:val="32"/>
          <w:szCs w:val="32"/>
        </w:rPr>
        <w:t>：3</w:t>
      </w:r>
      <w:r>
        <w:rPr>
          <w:rFonts w:ascii="宋体" w:hAnsi="宋体"/>
          <w:sz w:val="32"/>
          <w:szCs w:val="32"/>
        </w:rPr>
        <w:t>5</w:t>
      </w:r>
      <w:r>
        <w:rPr>
          <w:rFonts w:hint="eastAsia" w:ascii="宋体" w:hAnsi="宋体"/>
          <w:sz w:val="32"/>
          <w:szCs w:val="32"/>
        </w:rPr>
        <w:t>（集赞达到1</w:t>
      </w:r>
      <w:r>
        <w:rPr>
          <w:rFonts w:ascii="宋体" w:hAnsi="宋体"/>
          <w:sz w:val="32"/>
          <w:szCs w:val="32"/>
        </w:rPr>
        <w:t>00个</w:t>
      </w:r>
      <w:r>
        <w:rPr>
          <w:rFonts w:hint="eastAsia" w:ascii="宋体" w:hAnsi="宋体"/>
          <w:sz w:val="32"/>
          <w:szCs w:val="32"/>
        </w:rPr>
        <w:t>）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三等奖</w:t>
      </w:r>
      <w:r>
        <w:rPr>
          <w:rFonts w:hint="eastAsia" w:ascii="宋体" w:hAnsi="宋体"/>
          <w:sz w:val="32"/>
          <w:szCs w:val="32"/>
        </w:rPr>
        <w:t>：5</w:t>
      </w:r>
      <w:r>
        <w:rPr>
          <w:rFonts w:ascii="宋体" w:hAnsi="宋体"/>
          <w:sz w:val="32"/>
          <w:szCs w:val="32"/>
        </w:rPr>
        <w:t>5</w:t>
      </w:r>
      <w:r>
        <w:rPr>
          <w:rFonts w:hint="eastAsia" w:ascii="宋体" w:hAnsi="宋体"/>
          <w:sz w:val="32"/>
          <w:szCs w:val="32"/>
        </w:rPr>
        <w:t>（集赞达到8</w:t>
      </w:r>
      <w:r>
        <w:rPr>
          <w:rFonts w:ascii="宋体" w:hAnsi="宋体"/>
          <w:sz w:val="32"/>
          <w:szCs w:val="32"/>
        </w:rPr>
        <w:t>0个</w:t>
      </w:r>
      <w:r>
        <w:rPr>
          <w:rFonts w:hint="eastAsia" w:ascii="宋体" w:hAnsi="宋体"/>
          <w:sz w:val="32"/>
          <w:szCs w:val="32"/>
        </w:rPr>
        <w:t>）</w:t>
      </w:r>
    </w:p>
    <w:p>
      <w:pPr>
        <w:tabs>
          <w:tab w:val="left" w:pos="2871"/>
        </w:tabs>
        <w:jc w:val="left"/>
        <w:rPr>
          <w:rFonts w:ascii="宋体" w:hAnsi="宋体"/>
          <w:bCs/>
          <w:sz w:val="28"/>
          <w:szCs w:val="28"/>
        </w:rPr>
      </w:pPr>
    </w:p>
    <w:p>
      <w:pPr>
        <w:pStyle w:val="10"/>
        <w:tabs>
          <w:tab w:val="left" w:pos="2871"/>
        </w:tabs>
        <w:ind w:left="912" w:firstLine="0" w:firstLineChars="0"/>
        <w:jc w:val="left"/>
        <w:rPr>
          <w:rFonts w:ascii="宋体" w:hAnsi="宋体"/>
          <w:b/>
          <w:bCs/>
          <w:sz w:val="44"/>
          <w:szCs w:val="44"/>
        </w:rPr>
      </w:pPr>
    </w:p>
    <w:p>
      <w:pPr>
        <w:pStyle w:val="10"/>
        <w:numPr>
          <w:ilvl w:val="0"/>
          <w:numId w:val="4"/>
        </w:numPr>
        <w:tabs>
          <w:tab w:val="left" w:pos="2871"/>
        </w:tabs>
        <w:ind w:firstLineChars="0"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互换心愿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1.活动时间：</w:t>
      </w:r>
      <w:r>
        <w:rPr>
          <w:rFonts w:ascii="宋体" w:hAnsi="宋体"/>
          <w:sz w:val="32"/>
          <w:szCs w:val="32"/>
        </w:rPr>
        <w:t>2018年11月26日至</w:t>
      </w:r>
      <w:r>
        <w:rPr>
          <w:rFonts w:hint="eastAsia" w:ascii="宋体" w:hAnsi="宋体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1月29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2.活动地点：东三食堂前  东二舞池  钟楼  西区一品轩前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3.活动准备：心愿箱8个，登记表5</w:t>
      </w:r>
      <w:r>
        <w:rPr>
          <w:rFonts w:ascii="宋体" w:hAnsi="宋体"/>
          <w:sz w:val="32"/>
          <w:szCs w:val="32"/>
        </w:rPr>
        <w:t>0份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由各学院派出干事进行值班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4.活动内容：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（1）前期创心愿节官方群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（2）男女生分别在便利贴上写下自己的小心愿和联系方式并投入心愿箱，加入心愿节官方群，在登记后从另一个心愿箱内抽取一张心愿便利贴并完成。（心愿便利贴上需标明序号，以便登记）</w:t>
      </w:r>
    </w:p>
    <w:p>
      <w:pPr>
        <w:tabs>
          <w:tab w:val="left" w:pos="2871"/>
        </w:tabs>
        <w:ind w:left="1920" w:hanging="1920" w:hangingChars="6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（3）完成心愿的的搭档需将细节图或完成图拍照上传至心愿节官方群，工作人员会评选出40个心愿并在心愿狂欢夜当天发放礼品，由心愿搭档转动转盘，当转盘指针指到什么奖品，该心愿搭档即可获得其奖品，心愿节奖品分别设为特等奖，一等奖，二等奖，三等奖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（4）心愿完成图需在</w:t>
      </w:r>
      <w:r>
        <w:rPr>
          <w:rFonts w:ascii="宋体" w:hAnsi="宋体"/>
          <w:sz w:val="32"/>
          <w:szCs w:val="32"/>
        </w:rPr>
        <w:t>2018年11月28</w:t>
      </w:r>
      <w:r>
        <w:rPr>
          <w:rFonts w:hint="eastAsia" w:ascii="宋体" w:hAnsi="宋体"/>
          <w:sz w:val="32"/>
          <w:szCs w:val="32"/>
        </w:rPr>
        <w:t>日2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:0</w:t>
      </w:r>
      <w:r>
        <w:rPr>
          <w:rFonts w:ascii="宋体" w:hAnsi="宋体"/>
          <w:sz w:val="32"/>
          <w:szCs w:val="32"/>
        </w:rPr>
        <w:t>0</w:t>
      </w:r>
      <w:r>
        <w:rPr>
          <w:rFonts w:hint="eastAsia" w:ascii="宋体" w:hAnsi="宋体"/>
          <w:sz w:val="32"/>
          <w:szCs w:val="32"/>
        </w:rPr>
        <w:t>之前上传，否则视为自动放弃</w:t>
      </w:r>
    </w:p>
    <w:p>
      <w:pPr>
        <w:tabs>
          <w:tab w:val="left" w:pos="2871"/>
        </w:tabs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注：心愿必须切合实际！！！</w:t>
      </w:r>
    </w:p>
    <w:p>
      <w:pPr>
        <w:tabs>
          <w:tab w:val="left" w:pos="2871"/>
        </w:tabs>
        <w:ind w:firstLine="1600" w:firstLineChars="5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上传照片时需注明完成双方名字</w:t>
      </w:r>
    </w:p>
    <w:p>
      <w:pPr>
        <w:tabs>
          <w:tab w:val="left" w:pos="2871"/>
        </w:tabs>
        <w:ind w:left="1920" w:hanging="1920" w:hangingChars="600"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sz w:val="32"/>
          <w:szCs w:val="32"/>
        </w:rPr>
        <w:t xml:space="preserve">          </w:t>
      </w:r>
      <w:r>
        <w:rPr>
          <w:rFonts w:hint="eastAsia" w:ascii="宋体" w:hAnsi="宋体"/>
          <w:b/>
          <w:bCs/>
          <w:sz w:val="36"/>
          <w:szCs w:val="36"/>
        </w:rPr>
        <w:t>心愿狂欢夜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1.活动时间：2</w:t>
      </w:r>
      <w:r>
        <w:rPr>
          <w:rFonts w:ascii="宋体" w:hAnsi="宋体"/>
          <w:sz w:val="32"/>
          <w:szCs w:val="32"/>
        </w:rPr>
        <w:t>018年</w:t>
      </w:r>
      <w:r>
        <w:rPr>
          <w:rFonts w:hint="eastAsia" w:ascii="宋体" w:hAnsi="宋体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1月29</w:t>
      </w:r>
      <w:r>
        <w:rPr>
          <w:rFonts w:hint="eastAsia" w:ascii="宋体" w:hAnsi="宋体"/>
          <w:sz w:val="32"/>
          <w:szCs w:val="32"/>
        </w:rPr>
        <w:t>日</w:t>
      </w:r>
      <w:r>
        <w:rPr>
          <w:rFonts w:ascii="宋体" w:hAnsi="宋体"/>
          <w:sz w:val="32"/>
          <w:szCs w:val="32"/>
        </w:rPr>
        <w:t>18</w:t>
      </w:r>
      <w:r>
        <w:rPr>
          <w:rFonts w:hint="eastAsia" w:ascii="宋体" w:hAnsi="宋体"/>
          <w:sz w:val="32"/>
          <w:szCs w:val="32"/>
        </w:rPr>
        <w:t>:</w:t>
      </w:r>
      <w:r>
        <w:rPr>
          <w:rFonts w:ascii="宋体" w:hAnsi="宋体"/>
          <w:sz w:val="32"/>
          <w:szCs w:val="32"/>
        </w:rPr>
        <w:t>40至</w:t>
      </w:r>
      <w:r>
        <w:rPr>
          <w:rFonts w:hint="eastAsia" w:ascii="宋体" w:hAnsi="宋体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:3</w:t>
      </w:r>
      <w:r>
        <w:rPr>
          <w:rFonts w:ascii="宋体" w:hAnsi="宋体"/>
          <w:sz w:val="32"/>
          <w:szCs w:val="32"/>
        </w:rPr>
        <w:t>0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2.活动地点：东二舞池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3.活动内容：</w:t>
      </w:r>
    </w:p>
    <w:p>
      <w:pPr>
        <w:tabs>
          <w:tab w:val="left" w:pos="2871"/>
        </w:tabs>
        <w:ind w:firstLine="64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（1）主持人致开场词，宣布活动开始（期间可让干事给观众派发荧光棒，增加气氛）</w:t>
      </w:r>
    </w:p>
    <w:p>
      <w:pPr>
        <w:tabs>
          <w:tab w:val="left" w:pos="2871"/>
        </w:tabs>
        <w:ind w:firstLine="64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（2）F</w:t>
      </w:r>
      <w:r>
        <w:rPr>
          <w:rFonts w:ascii="宋体" w:hAnsi="宋体"/>
          <w:sz w:val="32"/>
          <w:szCs w:val="32"/>
        </w:rPr>
        <w:t>M舞蹈社团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开场舞</w:t>
      </w:r>
    </w:p>
    <w:p>
      <w:pPr>
        <w:tabs>
          <w:tab w:val="left" w:pos="2871"/>
        </w:tabs>
        <w:ind w:firstLine="64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（3）为心愿互换活动进行颁奖</w:t>
      </w:r>
    </w:p>
    <w:p>
      <w:pPr>
        <w:tabs>
          <w:tab w:val="left" w:pos="2871"/>
        </w:tabs>
        <w:ind w:firstLine="64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由主持人为完成者进行颁奖，并请几人谈谈自己在完成心愿的过程中领悟，体会到了什么</w:t>
      </w:r>
    </w:p>
    <w:p>
      <w:pPr>
        <w:tabs>
          <w:tab w:val="left" w:pos="2871"/>
        </w:tabs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（4）歌协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歌曲</w:t>
      </w:r>
    </w:p>
    <w:p>
      <w:pPr>
        <w:tabs>
          <w:tab w:val="left" w:pos="2871"/>
        </w:tabs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（5）游戏</w:t>
      </w:r>
    </w:p>
    <w:p>
      <w:pPr>
        <w:tabs>
          <w:tab w:val="left" w:pos="2871"/>
        </w:tabs>
        <w:ind w:firstLine="64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泡泡糖</w:t>
      </w:r>
    </w:p>
    <w:p>
      <w:pPr>
        <w:tabs>
          <w:tab w:val="left" w:pos="2871"/>
        </w:tabs>
        <w:ind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主持人召集</w:t>
      </w:r>
      <w:r>
        <w:rPr>
          <w:rFonts w:hint="eastAsia" w:ascii="宋体" w:hAnsi="宋体"/>
          <w:sz w:val="32"/>
          <w:szCs w:val="32"/>
        </w:rPr>
        <w:t>若干人</w:t>
      </w:r>
      <w:r>
        <w:rPr>
          <w:rFonts w:ascii="宋体" w:hAnsi="宋体"/>
          <w:sz w:val="32"/>
          <w:szCs w:val="32"/>
        </w:rPr>
        <w:t>上台。人数最好是奇数。当大家准备好时。主持人喊泡泡糖，大家要回应粘什么？主持人随机想到身体的某个部位，台上的人就要两人一组，互相接触主持人说的部位。比如，主持人说左脚心，那么台上的人就要两人一组，把左脚</w:t>
      </w:r>
      <w:r>
        <w:rPr>
          <w:rFonts w:hint="eastAsia" w:ascii="宋体" w:hAnsi="宋体"/>
          <w:sz w:val="32"/>
          <w:szCs w:val="32"/>
        </w:rPr>
        <w:t>心</w:t>
      </w:r>
      <w:r>
        <w:rPr>
          <w:rFonts w:ascii="宋体" w:hAnsi="宋体"/>
          <w:sz w:val="32"/>
          <w:szCs w:val="32"/>
        </w:rPr>
        <w:t>相接触。而没有找到同伴的人被淘汰出局。当台上的人数剩下偶数时，主持人要充当一人在其中，使队伍始终保持奇数人数。最后剩下的两人胜出。</w:t>
      </w:r>
      <w:r>
        <w:rPr>
          <w:rFonts w:hint="eastAsia" w:ascii="宋体" w:hAnsi="宋体"/>
          <w:sz w:val="32"/>
          <w:szCs w:val="32"/>
        </w:rPr>
        <w:t>胜出者获得奖品。</w:t>
      </w:r>
    </w:p>
    <w:p>
      <w:pPr>
        <w:tabs>
          <w:tab w:val="left" w:pos="2871"/>
        </w:tabs>
        <w:ind w:firstLine="640" w:firstLineChars="200"/>
        <w:jc w:val="left"/>
        <w:rPr>
          <w:rFonts w:ascii="宋体" w:hAnsi="宋体"/>
          <w:color w:val="FF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(6)楚风汉韵 </w:t>
      </w:r>
      <w:r>
        <w:rPr>
          <w:rFonts w:ascii="宋体" w:hAnsi="宋体"/>
          <w:sz w:val="32"/>
          <w:szCs w:val="32"/>
        </w:rPr>
        <w:t xml:space="preserve"> 古代舞</w:t>
      </w:r>
      <w:r>
        <w:rPr>
          <w:rFonts w:ascii="宋体" w:hAnsi="宋体"/>
          <w:color w:val="FF0000"/>
          <w:sz w:val="32"/>
          <w:szCs w:val="32"/>
        </w:rPr>
        <w:t xml:space="preserve"> </w:t>
      </w:r>
    </w:p>
    <w:p>
      <w:pPr>
        <w:tabs>
          <w:tab w:val="left" w:pos="2871"/>
        </w:tabs>
        <w:ind w:firstLine="64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(7)雷灵棍社</w:t>
      </w:r>
    </w:p>
    <w:p>
      <w:pPr>
        <w:tabs>
          <w:tab w:val="left" w:pos="2871"/>
        </w:tabs>
        <w:ind w:firstLine="64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(8)游戏</w:t>
      </w:r>
    </w:p>
    <w:p>
      <w:pPr>
        <w:tabs>
          <w:tab w:val="left" w:pos="2871"/>
        </w:tabs>
        <w:ind w:firstLine="640" w:firstLineChars="200"/>
        <w:jc w:val="left"/>
        <w:rPr>
          <w:rFonts w:ascii="宋体" w:hAnsi="宋体"/>
          <w:color w:val="0C0C0C" w:themeColor="text1" w:themeTint="F2"/>
          <w:sz w:val="32"/>
          <w:szCs w:val="32"/>
        </w:rPr>
      </w:pPr>
      <w:r>
        <w:rPr>
          <w:rFonts w:hint="eastAsia" w:ascii="宋体" w:hAnsi="宋体"/>
          <w:color w:val="0C0C0C" w:themeColor="text1" w:themeTint="F2"/>
          <w:sz w:val="32"/>
          <w:szCs w:val="32"/>
        </w:rPr>
        <w:t>吸管运输</w:t>
      </w:r>
    </w:p>
    <w:p>
      <w:pPr>
        <w:tabs>
          <w:tab w:val="left" w:pos="2871"/>
        </w:tabs>
        <w:ind w:firstLine="640"/>
        <w:jc w:val="left"/>
        <w:rPr>
          <w:rFonts w:ascii="宋体" w:hAnsi="宋体"/>
          <w:color w:val="0C0C0C" w:themeColor="text1" w:themeTint="F2"/>
          <w:sz w:val="32"/>
          <w:szCs w:val="32"/>
        </w:rPr>
      </w:pPr>
      <w:r>
        <w:rPr>
          <w:rFonts w:hint="eastAsia" w:ascii="宋体" w:hAnsi="宋体"/>
          <w:color w:val="0C0C0C" w:themeColor="text1" w:themeTint="F2"/>
          <w:sz w:val="32"/>
          <w:szCs w:val="32"/>
        </w:rPr>
        <w:t>选出若干人上场</w:t>
      </w:r>
      <w:r>
        <w:rPr>
          <w:rFonts w:ascii="宋体" w:hAnsi="宋体"/>
          <w:color w:val="0C0C0C" w:themeColor="text1" w:themeTint="F2"/>
          <w:sz w:val="32"/>
          <w:szCs w:val="32"/>
        </w:rPr>
        <w:t>，</w:t>
      </w:r>
      <w:r>
        <w:rPr>
          <w:rFonts w:hint="eastAsia" w:ascii="宋体" w:hAnsi="宋体"/>
          <w:color w:val="0C0C0C" w:themeColor="text1" w:themeTint="F2"/>
          <w:sz w:val="32"/>
          <w:szCs w:val="32"/>
        </w:rPr>
        <w:t>男女生人数一致，间隔站立。</w:t>
      </w:r>
      <w:r>
        <w:rPr>
          <w:rFonts w:ascii="宋体" w:hAnsi="宋体"/>
          <w:color w:val="0C0C0C" w:themeColor="text1" w:themeTint="F2"/>
          <w:sz w:val="32"/>
          <w:szCs w:val="32"/>
        </w:rPr>
        <w:t>每人嘴里叼一支吸管，第一个人在吸管上放一个有一定重量的钥匙环之类的东西。当比赛开始时，大家不能用手接触吸管和钥匙环，而是用嘴叼吸管的姿势把钥匙环传给下个人，直到传到最后一个人嘴叼的吸管上。</w:t>
      </w:r>
    </w:p>
    <w:p>
      <w:pPr>
        <w:tabs>
          <w:tab w:val="left" w:pos="2871"/>
        </w:tabs>
        <w:ind w:firstLine="640"/>
        <w:jc w:val="left"/>
        <w:rPr>
          <w:rFonts w:ascii="宋体" w:hAnsi="宋体"/>
          <w:sz w:val="32"/>
          <w:szCs w:val="32"/>
        </w:rPr>
      </w:pPr>
    </w:p>
    <w:p>
      <w:pPr>
        <w:tabs>
          <w:tab w:val="left" w:pos="2871"/>
        </w:tabs>
        <w:ind w:firstLine="64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注：一横列由五组组成，共十人，游戏玩三轮</w:t>
      </w:r>
    </w:p>
    <w:p>
      <w:pPr>
        <w:tabs>
          <w:tab w:val="left" w:pos="2871"/>
        </w:tabs>
        <w:ind w:firstLine="640" w:firstLineChars="200"/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</w:t>
      </w:r>
      <w:r>
        <w:rPr>
          <w:rFonts w:ascii="宋体" w:hAnsi="宋体"/>
          <w:color w:val="000000"/>
          <w:sz w:val="32"/>
          <w:szCs w:val="32"/>
        </w:rPr>
        <w:t>9</w:t>
      </w:r>
      <w:r>
        <w:rPr>
          <w:rFonts w:hint="eastAsia" w:ascii="宋体" w:hAnsi="宋体"/>
          <w:color w:val="000000"/>
          <w:sz w:val="32"/>
          <w:szCs w:val="32"/>
        </w:rPr>
        <w:t>）现场邀请观众进行表演，唱歌等形式均可</w:t>
      </w:r>
    </w:p>
    <w:p>
      <w:pPr>
        <w:tabs>
          <w:tab w:val="left" w:pos="2871"/>
        </w:tabs>
        <w:ind w:firstLine="640" w:firstLineChars="200"/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</w:t>
      </w:r>
      <w:r>
        <w:rPr>
          <w:rFonts w:ascii="宋体" w:hAnsi="宋体"/>
          <w:color w:val="000000"/>
          <w:sz w:val="32"/>
          <w:szCs w:val="32"/>
        </w:rPr>
        <w:t>10</w:t>
      </w:r>
      <w:r>
        <w:rPr>
          <w:rFonts w:hint="eastAsia" w:ascii="宋体" w:hAnsi="宋体"/>
          <w:color w:val="000000"/>
          <w:sz w:val="32"/>
          <w:szCs w:val="32"/>
        </w:rPr>
        <w:t>）T</w:t>
      </w:r>
      <w:r>
        <w:rPr>
          <w:rFonts w:ascii="宋体" w:hAnsi="宋体"/>
          <w:color w:val="000000"/>
          <w:sz w:val="32"/>
          <w:szCs w:val="32"/>
        </w:rPr>
        <w:t>IC魔术表演</w:t>
      </w:r>
    </w:p>
    <w:p>
      <w:pPr>
        <w:tabs>
          <w:tab w:val="left" w:pos="2871"/>
        </w:tabs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）游戏</w:t>
      </w:r>
    </w:p>
    <w:p>
      <w:pPr>
        <w:tabs>
          <w:tab w:val="left" w:pos="2871"/>
        </w:tabs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夹气球跑</w:t>
      </w:r>
    </w:p>
    <w:p>
      <w:pPr>
        <w:tabs>
          <w:tab w:val="left" w:pos="2871"/>
        </w:tabs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两人一组，一男一女，背靠背夹住一只气球，在起点向终点跑，终点</w:t>
      </w:r>
      <w:r>
        <w:rPr>
          <w:rFonts w:hint="eastAsia" w:ascii="宋体" w:hAnsi="宋体"/>
          <w:sz w:val="32"/>
          <w:szCs w:val="32"/>
        </w:rPr>
        <w:t>处</w:t>
      </w:r>
      <w:r>
        <w:rPr>
          <w:rFonts w:ascii="宋体" w:hAnsi="宋体"/>
          <w:sz w:val="32"/>
          <w:szCs w:val="32"/>
        </w:rPr>
        <w:t>放一把椅子，到了终点后要把气球放到椅子上然后坐爆。再返回起点继续夹气球。如果在跑动时气球落地，两人</w:t>
      </w:r>
      <w:r>
        <w:rPr>
          <w:rFonts w:hint="eastAsia" w:ascii="宋体" w:hAnsi="宋体"/>
          <w:sz w:val="32"/>
          <w:szCs w:val="32"/>
        </w:rPr>
        <w:t>则</w:t>
      </w:r>
      <w:r>
        <w:rPr>
          <w:rFonts w:ascii="宋体" w:hAnsi="宋体"/>
          <w:sz w:val="32"/>
          <w:szCs w:val="32"/>
        </w:rPr>
        <w:t>要从起点重新出发。在同样时间内</w:t>
      </w:r>
      <w:r>
        <w:rPr>
          <w:rFonts w:hint="eastAsia" w:ascii="宋体" w:hAnsi="宋体"/>
          <w:sz w:val="32"/>
          <w:szCs w:val="32"/>
        </w:rPr>
        <w:t>哪</w:t>
      </w:r>
      <w:r>
        <w:rPr>
          <w:rFonts w:ascii="宋体" w:hAnsi="宋体"/>
          <w:sz w:val="32"/>
          <w:szCs w:val="32"/>
        </w:rPr>
        <w:t>组爆破的气球最多哪组就胜出。</w:t>
      </w:r>
    </w:p>
    <w:p>
      <w:pPr>
        <w:tabs>
          <w:tab w:val="left" w:pos="2871"/>
        </w:tabs>
        <w:ind w:firstLine="640" w:firstLineChars="200"/>
        <w:jc w:val="left"/>
        <w:rPr>
          <w:rFonts w:ascii="宋体" w:hAnsi="宋体"/>
          <w:sz w:val="32"/>
          <w:szCs w:val="32"/>
        </w:rPr>
      </w:pPr>
    </w:p>
    <w:p>
      <w:pPr>
        <w:tabs>
          <w:tab w:val="left" w:pos="2871"/>
        </w:tabs>
        <w:ind w:firstLine="640" w:firstLineChars="200"/>
        <w:jc w:val="left"/>
        <w:rPr>
          <w:rFonts w:ascii="宋体" w:hAnsi="宋体"/>
          <w:color w:val="FF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）吉他表演</w:t>
      </w:r>
    </w:p>
    <w:p>
      <w:pPr>
        <w:tabs>
          <w:tab w:val="left" w:pos="2871"/>
        </w:tabs>
        <w:ind w:left="645"/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（1</w:t>
      </w:r>
      <w:r>
        <w:rPr>
          <w:rFonts w:ascii="宋体" w:hAnsi="宋体"/>
          <w:color w:val="000000"/>
          <w:sz w:val="32"/>
          <w:szCs w:val="32"/>
        </w:rPr>
        <w:t>3</w:t>
      </w:r>
      <w:r>
        <w:rPr>
          <w:rFonts w:hint="eastAsia" w:ascii="宋体" w:hAnsi="宋体"/>
          <w:color w:val="000000"/>
          <w:sz w:val="32"/>
          <w:szCs w:val="32"/>
        </w:rPr>
        <w:t>）主持人宣布活动结束</w:t>
      </w:r>
    </w:p>
    <w:p>
      <w:pPr>
        <w:tabs>
          <w:tab w:val="left" w:pos="2871"/>
        </w:tabs>
        <w:ind w:left="64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</w:t>
      </w:r>
      <w:r>
        <w:rPr>
          <w:rFonts w:ascii="宋体" w:hAnsi="宋体"/>
          <w:sz w:val="32"/>
          <w:szCs w:val="32"/>
        </w:rPr>
        <w:t>14)</w:t>
      </w:r>
      <w:r>
        <w:rPr>
          <w:rFonts w:hint="eastAsia" w:ascii="宋体" w:hAnsi="宋体"/>
          <w:sz w:val="32"/>
          <w:szCs w:val="32"/>
        </w:rPr>
        <w:t>活动结束后组织干事打扫场地</w:t>
      </w:r>
    </w:p>
    <w:p>
      <w:pPr>
        <w:tabs>
          <w:tab w:val="left" w:pos="2871"/>
        </w:tabs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四、心语独白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1.</w:t>
      </w:r>
      <w:r>
        <w:rPr>
          <w:rFonts w:hint="eastAsia" w:ascii="宋体" w:hAnsi="宋体"/>
          <w:sz w:val="32"/>
          <w:szCs w:val="32"/>
        </w:rPr>
        <w:t>活动时间：2</w:t>
      </w:r>
      <w:r>
        <w:rPr>
          <w:rFonts w:ascii="宋体" w:hAnsi="宋体"/>
          <w:sz w:val="32"/>
          <w:szCs w:val="32"/>
        </w:rPr>
        <w:t>018年</w:t>
      </w:r>
      <w:r>
        <w:rPr>
          <w:rFonts w:hint="eastAsia" w:ascii="宋体" w:hAnsi="宋体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1月26</w:t>
      </w:r>
      <w:r>
        <w:rPr>
          <w:rFonts w:hint="eastAsia" w:ascii="宋体" w:hAnsi="宋体"/>
          <w:sz w:val="32"/>
          <w:szCs w:val="32"/>
        </w:rPr>
        <w:t>日至1</w:t>
      </w:r>
      <w:r>
        <w:rPr>
          <w:rFonts w:ascii="宋体" w:hAnsi="宋体"/>
          <w:sz w:val="32"/>
          <w:szCs w:val="32"/>
        </w:rPr>
        <w:t>1月28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2.</w:t>
      </w:r>
      <w:r>
        <w:rPr>
          <w:rFonts w:hint="eastAsia" w:ascii="宋体" w:hAnsi="宋体"/>
          <w:sz w:val="32"/>
          <w:szCs w:val="32"/>
        </w:rPr>
        <w:t>活动地点：东三食堂前  东二舞池  钟楼  西区一品轩前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3.</w:t>
      </w:r>
      <w:r>
        <w:rPr>
          <w:rFonts w:hint="eastAsia" w:ascii="宋体" w:hAnsi="宋体"/>
          <w:sz w:val="32"/>
          <w:szCs w:val="32"/>
        </w:rPr>
        <w:t>活动内容：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(1)在学校张贴宣传横幅，发放传单，在网络平台上推送该活动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(2)学生将自己想要对他人（含异性）说的话写下来（不能有污秽的语句，不能有侮辱性的语言）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（3）</w:t>
      </w:r>
      <w:r>
        <w:rPr>
          <w:rFonts w:hint="eastAsia" w:ascii="宋体" w:hAnsi="宋体"/>
          <w:sz w:val="32"/>
          <w:szCs w:val="32"/>
        </w:rPr>
        <w:t>将写的内容放入学校统一的信封，标上编号，便于统计，笔者可以不留自己的姓名，写上被告白者宿舍具体位置（如：东一1</w:t>
      </w:r>
      <w:r>
        <w:rPr>
          <w:rFonts w:ascii="宋体" w:hAnsi="宋体"/>
          <w:sz w:val="32"/>
          <w:szCs w:val="32"/>
        </w:rPr>
        <w:t>11</w:t>
      </w:r>
      <w:r>
        <w:rPr>
          <w:rFonts w:hint="eastAsia" w:ascii="宋体" w:hAnsi="宋体"/>
          <w:sz w:val="32"/>
          <w:szCs w:val="32"/>
        </w:rPr>
        <w:t>）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(4)学校组织专人评选出最好的文章3</w:t>
      </w:r>
      <w:r>
        <w:rPr>
          <w:rFonts w:ascii="宋体" w:hAnsi="宋体"/>
          <w:sz w:val="32"/>
          <w:szCs w:val="32"/>
        </w:rPr>
        <w:t>0篇</w:t>
      </w:r>
      <w:r>
        <w:rPr>
          <w:rFonts w:hint="eastAsia" w:ascii="宋体" w:hAnsi="宋体"/>
          <w:sz w:val="32"/>
          <w:szCs w:val="32"/>
        </w:rPr>
        <w:t>，取得写信人的同意后交由广播台进行广播</w:t>
      </w:r>
    </w:p>
    <w:p>
      <w:pPr>
        <w:tabs>
          <w:tab w:val="left" w:pos="2871"/>
        </w:tabs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4.</w:t>
      </w:r>
      <w:r>
        <w:rPr>
          <w:rFonts w:hint="eastAsia" w:ascii="宋体" w:hAnsi="宋体"/>
          <w:sz w:val="32"/>
          <w:szCs w:val="32"/>
        </w:rPr>
        <w:t>活动预算</w:t>
      </w:r>
    </w:p>
    <w:p>
      <w:pPr>
        <w:ind w:firstLine="880" w:firstLineChars="200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心愿节活动各学院权益部负责项目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文化与传媒学院</w:t>
            </w:r>
          </w:p>
        </w:tc>
        <w:tc>
          <w:tcPr>
            <w:tcW w:w="4261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奖品采购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纺织与服装工程学院</w:t>
            </w:r>
          </w:p>
        </w:tc>
        <w:tc>
          <w:tcPr>
            <w:tcW w:w="4261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主持人服装与海报打印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艺术设计学院</w:t>
            </w:r>
          </w:p>
        </w:tc>
        <w:tc>
          <w:tcPr>
            <w:tcW w:w="4261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活动前期推广宣传与后期拍摄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电子信息工程学院</w:t>
            </w:r>
          </w:p>
        </w:tc>
        <w:tc>
          <w:tcPr>
            <w:tcW w:w="4261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活动转盘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外语外贸学院</w:t>
            </w:r>
          </w:p>
        </w:tc>
        <w:tc>
          <w:tcPr>
            <w:tcW w:w="4261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小彩灯</w:t>
            </w:r>
            <w:r>
              <w:rPr>
                <w:rFonts w:hint="eastAsia" w:cs="Times New Roman"/>
                <w:sz w:val="28"/>
                <w:szCs w:val="28"/>
              </w:rPr>
              <w:t xml:space="preserve"> 明信片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商学院</w:t>
            </w:r>
          </w:p>
        </w:tc>
        <w:tc>
          <w:tcPr>
            <w:tcW w:w="4261" w:type="dxa"/>
            <w:vMerge w:val="restart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 xml:space="preserve"> </w:t>
            </w:r>
          </w:p>
          <w:p>
            <w:pPr>
              <w:ind w:firstLine="320" w:firstLineChars="100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QQ说说集赞转发礼品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机电工程学院</w:t>
            </w:r>
          </w:p>
        </w:tc>
        <w:tc>
          <w:tcPr>
            <w:tcW w:w="4261" w:type="dxa"/>
            <w:vMerge w:val="continue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建筑学院</w:t>
            </w:r>
          </w:p>
        </w:tc>
        <w:tc>
          <w:tcPr>
            <w:tcW w:w="4261" w:type="dxa"/>
            <w:vMerge w:val="continue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生物工程学院</w:t>
            </w:r>
          </w:p>
        </w:tc>
        <w:tc>
          <w:tcPr>
            <w:tcW w:w="4261" w:type="dxa"/>
            <w:vMerge w:val="continue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44"/>
          <w:szCs w:val="44"/>
        </w:rPr>
      </w:pP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44"/>
          <w:szCs w:val="44"/>
        </w:rPr>
        <w:t>节目单</w:t>
      </w:r>
      <w:r>
        <w:rPr>
          <w:rFonts w:hint="eastAsia" w:cs="Times New Roman"/>
          <w:sz w:val="44"/>
          <w:szCs w:val="44"/>
        </w:rPr>
        <w:t>：</w:t>
      </w:r>
      <w:r>
        <w:rPr>
          <w:rFonts w:cs="Times New Roman"/>
          <w:sz w:val="28"/>
          <w:szCs w:val="28"/>
        </w:rPr>
        <w:t>1</w:t>
      </w:r>
      <w:r>
        <w:rPr>
          <w:rFonts w:hint="eastAsia"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FM    舞蹈社团</w:t>
      </w:r>
      <w:r>
        <w:rPr>
          <w:rFonts w:hint="eastAsia" w:cs="Times New Roman"/>
          <w:sz w:val="28"/>
          <w:szCs w:val="28"/>
        </w:rPr>
        <w:t xml:space="preserve"> 开场舞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2.歌协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歌曲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3.雷灵棍社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4.楚风汉韵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5.TIC魔术协会</w:t>
      </w:r>
    </w:p>
    <w:p>
      <w:pPr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6.吉他表演</w:t>
      </w:r>
    </w:p>
    <w:p>
      <w:pPr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 xml:space="preserve">                             </w:t>
      </w:r>
    </w:p>
    <w:p>
      <w:pPr>
        <w:rPr>
          <w:rFonts w:hint="eastAsia" w:cs="Times New Roman" w:asciiTheme="minorEastAsia" w:hAnsiTheme="minorEastAsia" w:eastAsiaTheme="minorEastAsia"/>
          <w:b/>
          <w:sz w:val="28"/>
          <w:szCs w:val="28"/>
        </w:rPr>
      </w:pPr>
      <w:r>
        <w:rPr>
          <w:rFonts w:hint="eastAsia" w:cs="Times New Roman"/>
          <w:sz w:val="28"/>
          <w:szCs w:val="28"/>
        </w:rPr>
        <w:t xml:space="preserve">                                       </w:t>
      </w: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文化与传媒学院权益部</w:t>
      </w:r>
    </w:p>
    <w:p>
      <w:pPr>
        <w:ind w:firstLine="5622" w:firstLineChars="2000"/>
        <w:rPr>
          <w:rFonts w:hint="eastAsia" w:cs="Times New Roman" w:asciiTheme="minorEastAsia" w:hAnsiTheme="minorEastAsia" w:eastAsiaTheme="minorEastAsia"/>
          <w:b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武汉职业技术学院</w:t>
      </w:r>
    </w:p>
    <w:p>
      <w:pPr>
        <w:rPr>
          <w:rFonts w:cs="Times New Roman" w:asciiTheme="minorEastAsia" w:hAnsiTheme="minorEastAsia" w:eastAsiaTheme="minorEastAsia"/>
          <w:b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 xml:space="preserve">                                        2018年10月31日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00000003"/>
    <w:multiLevelType w:val="singleLevel"/>
    <w:tmpl w:val="00000003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4C9D728B"/>
    <w:multiLevelType w:val="multilevel"/>
    <w:tmpl w:val="4C9D728B"/>
    <w:lvl w:ilvl="0" w:tentative="0">
      <w:start w:val="1"/>
      <w:numFmt w:val="japaneseCounting"/>
      <w:lvlText w:val="%1、"/>
      <w:lvlJc w:val="left"/>
      <w:pPr>
        <w:ind w:left="912" w:hanging="91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B36"/>
    <w:rsid w:val="00096895"/>
    <w:rsid w:val="00106D52"/>
    <w:rsid w:val="001A7588"/>
    <w:rsid w:val="00333950"/>
    <w:rsid w:val="00474BEA"/>
    <w:rsid w:val="00514AC4"/>
    <w:rsid w:val="005247FD"/>
    <w:rsid w:val="006104B1"/>
    <w:rsid w:val="00651B36"/>
    <w:rsid w:val="00655FB7"/>
    <w:rsid w:val="006E4ECF"/>
    <w:rsid w:val="00766D5A"/>
    <w:rsid w:val="007A02FC"/>
    <w:rsid w:val="0080235E"/>
    <w:rsid w:val="008A1400"/>
    <w:rsid w:val="00902A2E"/>
    <w:rsid w:val="00920922"/>
    <w:rsid w:val="00923167"/>
    <w:rsid w:val="00997144"/>
    <w:rsid w:val="00A03DD8"/>
    <w:rsid w:val="00A419E2"/>
    <w:rsid w:val="00AF6603"/>
    <w:rsid w:val="00B26E3C"/>
    <w:rsid w:val="00C034C5"/>
    <w:rsid w:val="00CA5428"/>
    <w:rsid w:val="00CE1CFB"/>
    <w:rsid w:val="00CF0786"/>
    <w:rsid w:val="00D272F8"/>
    <w:rsid w:val="00D4189B"/>
    <w:rsid w:val="00D53C69"/>
    <w:rsid w:val="00DA7FF6"/>
    <w:rsid w:val="00E75064"/>
    <w:rsid w:val="00E84091"/>
    <w:rsid w:val="00ED05B5"/>
    <w:rsid w:val="00ED6E88"/>
    <w:rsid w:val="00F03DF1"/>
    <w:rsid w:val="00FC2A1D"/>
    <w:rsid w:val="53562D17"/>
    <w:rsid w:val="6840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rPr>
      <w:rFonts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页眉 Char"/>
    <w:basedOn w:val="7"/>
    <w:link w:val="6"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1FCD66-EF62-4DC5-A1F3-FDEC071429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474</Words>
  <Characters>2705</Characters>
  <Lines>22</Lines>
  <Paragraphs>6</Paragraphs>
  <TotalTime>858</TotalTime>
  <ScaleCrop>false</ScaleCrop>
  <LinksUpToDate>false</LinksUpToDate>
  <CharactersWithSpaces>3173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2017-10-16T13:12:00Z</dcterms:created>
  <dc:creator>Administrator</dc:creator>
  <cp:lastModifiedBy>Administrator</cp:lastModifiedBy>
  <dcterms:modified xsi:type="dcterms:W3CDTF">2018-11-28T15:59:29Z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